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49C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57CE4AF3" w14:textId="77777777" w:rsidR="00324DA6" w:rsidRPr="00324DA6" w:rsidRDefault="00324DA6" w:rsidP="00324DA6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324DA6">
        <w:rPr>
          <w:rFonts w:ascii="Verdana" w:hAnsi="Verdana" w:cs="Calibri"/>
          <w:b/>
          <w:sz w:val="20"/>
          <w:szCs w:val="20"/>
          <w:lang w:val="es-MX"/>
        </w:rPr>
        <w:t>ANEXO 3</w:t>
      </w:r>
    </w:p>
    <w:p w14:paraId="201E23CC" w14:textId="77777777" w:rsidR="00324DA6" w:rsidRPr="00324DA6" w:rsidRDefault="00324DA6" w:rsidP="00324DA6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u w:val="single"/>
          <w:lang w:val="es-MX"/>
        </w:rPr>
      </w:pPr>
      <w:r w:rsidRPr="00324DA6">
        <w:rPr>
          <w:rFonts w:ascii="Verdana" w:hAnsi="Verdana" w:cs="Calibri"/>
          <w:b/>
          <w:sz w:val="20"/>
          <w:szCs w:val="20"/>
          <w:u w:val="single"/>
          <w:lang w:val="es-MX"/>
        </w:rPr>
        <w:t xml:space="preserve">CARTA DE COMPROMISO PERSONAS QUE CONFORMAN EL EQUIPO DE TRABAJO </w:t>
      </w:r>
    </w:p>
    <w:p w14:paraId="3F500294" w14:textId="77777777" w:rsidR="00324DA6" w:rsidRPr="00324DA6" w:rsidRDefault="00324DA6" w:rsidP="00324DA6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u w:val="single"/>
          <w:lang w:val="es-MX"/>
        </w:rPr>
      </w:pPr>
      <w:r w:rsidRPr="00324DA6">
        <w:rPr>
          <w:rFonts w:ascii="Verdana" w:hAnsi="Verdana" w:cs="Calibri"/>
          <w:b/>
          <w:sz w:val="20"/>
          <w:szCs w:val="20"/>
          <w:lang w:val="es-MX"/>
        </w:rPr>
        <w:t>POSTULACIÓN A CONVOCATORIA DEL PROGRAMA SITIOS DE MEMORIA</w:t>
      </w:r>
    </w:p>
    <w:p w14:paraId="7B7FCDD1" w14:textId="77777777" w:rsidR="00324DA6" w:rsidRPr="00324DA6" w:rsidRDefault="00324DA6" w:rsidP="00324DA6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324DA6">
        <w:rPr>
          <w:rFonts w:ascii="Verdana" w:hAnsi="Verdana" w:cs="Calibri"/>
          <w:b/>
          <w:sz w:val="20"/>
          <w:szCs w:val="20"/>
          <w:lang w:val="es-MX"/>
        </w:rPr>
        <w:t>2023</w:t>
      </w:r>
    </w:p>
    <w:p w14:paraId="7107B3E6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4F8D6AD3" w14:textId="77777777" w:rsidR="00324DA6" w:rsidRPr="00324DA6" w:rsidRDefault="00324DA6" w:rsidP="00324DA6">
      <w:pPr>
        <w:ind w:right="-2" w:firstLine="567"/>
        <w:contextualSpacing/>
        <w:jc w:val="right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____________, ____de___________ de 2023</w:t>
      </w:r>
    </w:p>
    <w:p w14:paraId="7F480C9F" w14:textId="77777777" w:rsid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0D8774D3" w14:textId="77777777" w:rsid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3A38E2F4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0A192627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Sres.</w:t>
      </w:r>
    </w:p>
    <w:p w14:paraId="01D95959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Programa Sitios de Memoria</w:t>
      </w:r>
    </w:p>
    <w:p w14:paraId="0A456122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Servicio Nacional del Patrimonio Cultural</w:t>
      </w:r>
    </w:p>
    <w:p w14:paraId="22AC18DE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sz w:val="20"/>
          <w:szCs w:val="20"/>
          <w:u w:val="single"/>
          <w:lang w:val="es-MX"/>
        </w:rPr>
      </w:pPr>
      <w:r w:rsidRPr="00324DA6">
        <w:rPr>
          <w:rFonts w:ascii="Verdana" w:hAnsi="Verdana" w:cs="Calibri"/>
          <w:sz w:val="20"/>
          <w:szCs w:val="20"/>
          <w:u w:val="single"/>
          <w:lang w:val="es-MX"/>
        </w:rPr>
        <w:t>Presente</w:t>
      </w:r>
    </w:p>
    <w:p w14:paraId="3F42BA01" w14:textId="77777777" w:rsidR="00324DA6" w:rsidRPr="00324DA6" w:rsidRDefault="00324DA6" w:rsidP="00324DA6">
      <w:pPr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25AE3038" w14:textId="77777777" w:rsid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159DF07E" w14:textId="77777777" w:rsid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7DE6A03F" w14:textId="267C9CF3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Por medio de la presente, yo (nombre de trabajador), RUT (número rut trabajador), me comprometo a ser parte del equipo de trabajo de la organización (nombre), RUT (número) representada por don/a (nombre y Rut de los representantes legales), en atención de las Bases de Postulación a la convocatoria del Programa Sitios de Memoria.</w:t>
      </w:r>
    </w:p>
    <w:p w14:paraId="139E9E5B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472DBA23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 xml:space="preserve">Finalmente declaro conocer los procesos establecidos en las Bases y la postulación de la organización en el marco de la cual participo. </w:t>
      </w:r>
    </w:p>
    <w:p w14:paraId="404AA995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0B587CF1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5CBDEBC9" w14:textId="77777777" w:rsidR="00324DA6" w:rsidRPr="00324DA6" w:rsidRDefault="00324DA6" w:rsidP="00324DA6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>Sin otro particular, saluda a usted</w:t>
      </w:r>
    </w:p>
    <w:p w14:paraId="7D0B6DBC" w14:textId="77777777" w:rsidR="00324DA6" w:rsidRPr="00324DA6" w:rsidRDefault="00324DA6" w:rsidP="00324DA6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</w:p>
    <w:p w14:paraId="3A7DBED5" w14:textId="77777777" w:rsidR="00324DA6" w:rsidRPr="00324DA6" w:rsidRDefault="00324DA6" w:rsidP="00324DA6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</w:p>
    <w:p w14:paraId="050EBCD6" w14:textId="77777777" w:rsidR="00324DA6" w:rsidRPr="00324DA6" w:rsidRDefault="00324DA6" w:rsidP="00324DA6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</w:p>
    <w:p w14:paraId="216F0DD9" w14:textId="77777777" w:rsidR="00324DA6" w:rsidRPr="00324DA6" w:rsidRDefault="00324DA6" w:rsidP="00324DA6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3C7308D6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sz w:val="20"/>
          <w:szCs w:val="20"/>
          <w:lang w:val="es-MX"/>
        </w:rPr>
      </w:pPr>
      <w:r w:rsidRPr="00324DA6">
        <w:rPr>
          <w:rFonts w:ascii="Verdana" w:hAnsi="Verdana" w:cs="Calibri"/>
          <w:sz w:val="20"/>
          <w:szCs w:val="20"/>
          <w:lang w:val="es-MX"/>
        </w:rPr>
        <w:t xml:space="preserve">Nombre, Rut, Firma </w:t>
      </w:r>
    </w:p>
    <w:p w14:paraId="2426CCC4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324DA6">
        <w:rPr>
          <w:rFonts w:ascii="Verdana" w:hAnsi="Verdana" w:cs="Calibri"/>
          <w:b/>
          <w:sz w:val="20"/>
          <w:szCs w:val="20"/>
          <w:lang w:val="es-MX"/>
        </w:rPr>
        <w:t>(Puede ser firma electrónica)</w:t>
      </w:r>
    </w:p>
    <w:p w14:paraId="7F8A3891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74A909CF" w14:textId="77777777" w:rsidR="00324DA6" w:rsidRPr="00324DA6" w:rsidRDefault="00324DA6" w:rsidP="00324DA6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084291DA" w14:textId="77777777" w:rsidR="00C6490A" w:rsidRPr="00324DA6" w:rsidRDefault="00C6490A" w:rsidP="00023409">
      <w:pPr>
        <w:spacing w:line="240" w:lineRule="auto"/>
        <w:rPr>
          <w:rFonts w:ascii="Verdana" w:hAnsi="Verdana"/>
          <w:sz w:val="20"/>
          <w:szCs w:val="20"/>
          <w:lang w:val="es-MX"/>
        </w:rPr>
      </w:pPr>
    </w:p>
    <w:sectPr w:rsidR="00C6490A" w:rsidRPr="00324DA6" w:rsidSect="00BA32A0">
      <w:headerReference w:type="default" r:id="rId8"/>
      <w:footerReference w:type="default" r:id="rId9"/>
      <w:pgSz w:w="12240" w:h="20160" w:code="1"/>
      <w:pgMar w:top="2277" w:right="1080" w:bottom="1923" w:left="1080" w:header="68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766" w14:textId="77777777" w:rsidR="002C326E" w:rsidRDefault="002C326E" w:rsidP="00181A53">
      <w:pPr>
        <w:spacing w:after="0" w:line="240" w:lineRule="auto"/>
      </w:pPr>
      <w:r>
        <w:separator/>
      </w:r>
    </w:p>
  </w:endnote>
  <w:endnote w:type="continuationSeparator" w:id="0">
    <w:p w14:paraId="764CAEF7" w14:textId="77777777" w:rsidR="002C326E" w:rsidRDefault="002C326E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panose1 w:val="020B0604020202020204"/>
    <w:charset w:val="4D"/>
    <w:family w:val="auto"/>
    <w:pitch w:val="variable"/>
    <w:sig w:usb0="8000002F" w:usb1="4000005B" w:usb2="00000000" w:usb3="00000000" w:csb0="00000111" w:csb1="00000000"/>
  </w:font>
  <w:font w:name="font173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E0000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42F" w14:textId="77777777" w:rsidR="003424C8" w:rsidRDefault="00F37ED4" w:rsidP="00BA32A0">
    <w:r>
      <w:rPr>
        <w:noProof/>
      </w:rPr>
      <w:drawing>
        <wp:anchor distT="0" distB="0" distL="114300" distR="114300" simplePos="0" relativeHeight="251658240" behindDoc="1" locked="0" layoutInCell="1" allowOverlap="1" wp14:anchorId="4ECCBE72" wp14:editId="20D2EC16">
          <wp:simplePos x="0" y="0"/>
          <wp:positionH relativeFrom="column">
            <wp:posOffset>-123529</wp:posOffset>
          </wp:positionH>
          <wp:positionV relativeFrom="paragraph">
            <wp:posOffset>-592913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39E5" w14:textId="77777777" w:rsidR="002C326E" w:rsidRDefault="002C326E" w:rsidP="00181A53">
      <w:pPr>
        <w:spacing w:after="0" w:line="240" w:lineRule="auto"/>
      </w:pPr>
      <w:r>
        <w:separator/>
      </w:r>
    </w:p>
  </w:footnote>
  <w:footnote w:type="continuationSeparator" w:id="0">
    <w:p w14:paraId="423C84D7" w14:textId="77777777" w:rsidR="002C326E" w:rsidRDefault="002C326E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4674" w14:textId="2CAEBFA4" w:rsidR="003424C8" w:rsidRPr="004E496A" w:rsidRDefault="004E496A" w:rsidP="004E496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FABD16" wp14:editId="2EC2798C">
          <wp:simplePos x="0" y="0"/>
          <wp:positionH relativeFrom="column">
            <wp:posOffset>-121954</wp:posOffset>
          </wp:positionH>
          <wp:positionV relativeFrom="paragraph">
            <wp:posOffset>-465455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4147411">
    <w:abstractNumId w:val="55"/>
  </w:num>
  <w:num w:numId="2" w16cid:durableId="1679428471">
    <w:abstractNumId w:val="57"/>
  </w:num>
  <w:num w:numId="3" w16cid:durableId="409546974">
    <w:abstractNumId w:val="70"/>
  </w:num>
  <w:num w:numId="4" w16cid:durableId="337463553">
    <w:abstractNumId w:val="62"/>
  </w:num>
  <w:num w:numId="5" w16cid:durableId="1210722908">
    <w:abstractNumId w:val="63"/>
  </w:num>
  <w:num w:numId="6" w16cid:durableId="771781002">
    <w:abstractNumId w:val="64"/>
  </w:num>
  <w:num w:numId="7" w16cid:durableId="190843937">
    <w:abstractNumId w:val="75"/>
  </w:num>
  <w:num w:numId="8" w16cid:durableId="1531719608">
    <w:abstractNumId w:val="59"/>
  </w:num>
  <w:num w:numId="9" w16cid:durableId="2045864699">
    <w:abstractNumId w:val="74"/>
  </w:num>
  <w:num w:numId="10" w16cid:durableId="1619143682">
    <w:abstractNumId w:val="56"/>
  </w:num>
  <w:num w:numId="11" w16cid:durableId="2102221160">
    <w:abstractNumId w:val="60"/>
  </w:num>
  <w:num w:numId="12" w16cid:durableId="1680808911">
    <w:abstractNumId w:val="78"/>
  </w:num>
  <w:num w:numId="13" w16cid:durableId="1530332086">
    <w:abstractNumId w:val="72"/>
  </w:num>
  <w:num w:numId="14" w16cid:durableId="549389052">
    <w:abstractNumId w:val="61"/>
  </w:num>
  <w:num w:numId="15" w16cid:durableId="1036810256">
    <w:abstractNumId w:val="68"/>
  </w:num>
  <w:num w:numId="16" w16cid:durableId="375856118">
    <w:abstractNumId w:val="69"/>
  </w:num>
  <w:num w:numId="17" w16cid:durableId="1352992373">
    <w:abstractNumId w:val="76"/>
  </w:num>
  <w:num w:numId="18" w16cid:durableId="1774325666">
    <w:abstractNumId w:val="71"/>
  </w:num>
  <w:num w:numId="19" w16cid:durableId="1616404997">
    <w:abstractNumId w:val="67"/>
  </w:num>
  <w:num w:numId="20" w16cid:durableId="1458259476">
    <w:abstractNumId w:val="79"/>
  </w:num>
  <w:num w:numId="21" w16cid:durableId="1186165792">
    <w:abstractNumId w:val="77"/>
  </w:num>
  <w:num w:numId="22" w16cid:durableId="1078476315">
    <w:abstractNumId w:val="58"/>
  </w:num>
  <w:num w:numId="23" w16cid:durableId="567879770">
    <w:abstractNumId w:val="66"/>
  </w:num>
  <w:num w:numId="24" w16cid:durableId="1174760730">
    <w:abstractNumId w:val="81"/>
  </w:num>
  <w:num w:numId="25" w16cid:durableId="2055033023">
    <w:abstractNumId w:val="65"/>
  </w:num>
  <w:num w:numId="26" w16cid:durableId="802966767">
    <w:abstractNumId w:val="73"/>
  </w:num>
  <w:num w:numId="27" w16cid:durableId="815683408">
    <w:abstractNumId w:val="8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2D59"/>
    <w:rsid w:val="00066325"/>
    <w:rsid w:val="00071F02"/>
    <w:rsid w:val="0007394F"/>
    <w:rsid w:val="00074022"/>
    <w:rsid w:val="000753D0"/>
    <w:rsid w:val="00075D9F"/>
    <w:rsid w:val="000761F9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1A53"/>
    <w:rsid w:val="0018380C"/>
    <w:rsid w:val="00183F58"/>
    <w:rsid w:val="00184F26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26E"/>
    <w:rsid w:val="002C3AF0"/>
    <w:rsid w:val="002C7136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CBD"/>
    <w:rsid w:val="00323F6E"/>
    <w:rsid w:val="00324D27"/>
    <w:rsid w:val="00324DA6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35B57"/>
    <w:rsid w:val="00340F1C"/>
    <w:rsid w:val="003424C8"/>
    <w:rsid w:val="00342BDF"/>
    <w:rsid w:val="00347693"/>
    <w:rsid w:val="00350B2A"/>
    <w:rsid w:val="0035353A"/>
    <w:rsid w:val="003554C3"/>
    <w:rsid w:val="00356FB8"/>
    <w:rsid w:val="0036388C"/>
    <w:rsid w:val="00365069"/>
    <w:rsid w:val="003710BA"/>
    <w:rsid w:val="0037145D"/>
    <w:rsid w:val="00375472"/>
    <w:rsid w:val="003764E0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6F1F"/>
    <w:rsid w:val="00421076"/>
    <w:rsid w:val="00423A84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6083"/>
    <w:rsid w:val="00497323"/>
    <w:rsid w:val="004A29A0"/>
    <w:rsid w:val="004A2B9C"/>
    <w:rsid w:val="004A2BF4"/>
    <w:rsid w:val="004A3741"/>
    <w:rsid w:val="004A3830"/>
    <w:rsid w:val="004A388D"/>
    <w:rsid w:val="004C2E96"/>
    <w:rsid w:val="004C6EE5"/>
    <w:rsid w:val="004D015C"/>
    <w:rsid w:val="004D2280"/>
    <w:rsid w:val="004D2B55"/>
    <w:rsid w:val="004D7DF0"/>
    <w:rsid w:val="004E496A"/>
    <w:rsid w:val="004E5FCA"/>
    <w:rsid w:val="004E6D70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A0E53"/>
    <w:rsid w:val="006A0F49"/>
    <w:rsid w:val="006A3CB3"/>
    <w:rsid w:val="006A6186"/>
    <w:rsid w:val="006A7B66"/>
    <w:rsid w:val="006B1A8B"/>
    <w:rsid w:val="006B5A7D"/>
    <w:rsid w:val="006B6401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40F66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7F71"/>
    <w:rsid w:val="00A70EA5"/>
    <w:rsid w:val="00A71A8C"/>
    <w:rsid w:val="00A7246C"/>
    <w:rsid w:val="00A72D34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03AA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32A0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00EA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A010B"/>
    <w:rsid w:val="00CA04FB"/>
    <w:rsid w:val="00CA4454"/>
    <w:rsid w:val="00CA4BC1"/>
    <w:rsid w:val="00CA733A"/>
    <w:rsid w:val="00CB1F17"/>
    <w:rsid w:val="00CB3745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67F4E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5CF5"/>
    <w:rsid w:val="00E07A36"/>
    <w:rsid w:val="00E1060E"/>
    <w:rsid w:val="00E11478"/>
    <w:rsid w:val="00E13B5E"/>
    <w:rsid w:val="00E15CE6"/>
    <w:rsid w:val="00E16BC2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F4B"/>
    <w:rsid w:val="00F005AB"/>
    <w:rsid w:val="00F00C5C"/>
    <w:rsid w:val="00F026B8"/>
    <w:rsid w:val="00F02C1B"/>
    <w:rsid w:val="00F03D88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3A6C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2BDA"/>
    <w:rsid w:val="00F82E60"/>
    <w:rsid w:val="00F8380B"/>
    <w:rsid w:val="00F83F7B"/>
    <w:rsid w:val="00F84039"/>
    <w:rsid w:val="00F853C3"/>
    <w:rsid w:val="00F92903"/>
    <w:rsid w:val="00F95A07"/>
    <w:rsid w:val="00F95B48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66D418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2E9B-9246-A54D-932D-52495B90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Javiera  Menchaca</cp:lastModifiedBy>
  <cp:revision>2</cp:revision>
  <cp:lastPrinted>2023-03-14T20:05:00Z</cp:lastPrinted>
  <dcterms:created xsi:type="dcterms:W3CDTF">2023-04-03T19:22:00Z</dcterms:created>
  <dcterms:modified xsi:type="dcterms:W3CDTF">2023-04-03T19:22:00Z</dcterms:modified>
</cp:coreProperties>
</file>